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E2175" w14:textId="77777777" w:rsidR="00395410" w:rsidRDefault="00395410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</w:p>
    <w:p w14:paraId="1216766D" w14:textId="77777777" w:rsidR="00395410" w:rsidRDefault="00395410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</w:p>
    <w:p w14:paraId="02C9F3D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189B3F97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16E35336" w14:textId="7777777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29FBF072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4144173C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6C3C401F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5E74D19B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429A1A53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2CF0B506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295D7CF9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290357A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716034B3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12D2BDC1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9C64FEF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07F54DDB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5C03A9A1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8B88FB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0B6E526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25CC52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A0CCB93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138F5E2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E1AED4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7EAB513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5231583E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A132128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26C3F3E6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AEBE52E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4A42EE6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46707E6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4ADB93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7A83D1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C3D673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AAD6F3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A8F65D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06A8190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04C0C495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2422F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023C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8ECC64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E7FBCD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57CEB5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45D0A8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50F94FF2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77CE091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5CBFD2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7C69E61E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45FB385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51AD322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89F4788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5AE18F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2FF9BC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30742E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689DB70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0583CA6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2BF9C8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6E0B909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7EECC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3DDA044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77F91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4558ED4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1553AD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DBF7CE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26D313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7C6C19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4BE0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57F16DC3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A2E23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46A8E1F6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73D6F95D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640CB2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1758E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B9F7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14D273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7E6FC1E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3362E424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1E702BD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9295F2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3D9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353CE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306ED69E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72C3DA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746B3E4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AB2AE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04D995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FF68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4E74E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CE88B9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040752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3DC1E4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828F5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C0F28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246E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0A91E3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EADCE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76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B37AD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7B82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58111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94205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46637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F90CC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576D191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68A66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CC5955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2FEFA1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ACDACF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701F7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743CD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54ED12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BB44A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B31C8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9626BB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CA96F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A0E022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767C2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8584B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40275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D45D2A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FD5D68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93A7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07C659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51C00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40772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28E0D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5F392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AEF58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4A5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046764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A3320C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67D86F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AF008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B321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22377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B58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BBAC8A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3650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CA0AB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0966F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102A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08FF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0174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79CCBE88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67AF924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558C1DDD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7B628039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0CDDFBDA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3B139876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2C5D29A3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B6552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3EE7D3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47312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93479A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D2C047D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CB4FCCF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6538364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E46645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134683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28DF4D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F6E28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33F841F9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0D132ED4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02C1B182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5607C7D2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03899F61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1B408C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2150F441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BC37B5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55F1AB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C9096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31F42D7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7F81601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595C586F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39B7329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41D721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8AE0FD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8A30CF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72343ED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3D2FCBAE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6B9845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61724F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0F31C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98EFC3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D6EC2B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6DA5A1B5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639923F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69AC272B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7A3AE763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783E0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090A8273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BB7F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25CD03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AC161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DD8107F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4FDD56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F1385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417C1F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B3563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75BD49C0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AF03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6D92B7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A26D8B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951391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0858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37762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9C34DCC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48C7F79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D03223F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6C4583D4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31AE1A17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1DF5E04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31269EFD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lastRenderedPageBreak/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710D1844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7F2BB77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4B29A17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172491FA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7100D05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744FC4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3C903BCA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04528D1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DFBD45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5237774E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E68D7D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372C7B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08B43D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B603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16BC4C2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50C3347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6BC16697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5899E1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3B84016D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53A209C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34E8DAD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641FDBA4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1F3AD781" w14:textId="77777777" w:rsidTr="00051ED5">
        <w:tc>
          <w:tcPr>
            <w:tcW w:w="484" w:type="pct"/>
          </w:tcPr>
          <w:p w14:paraId="1201C8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696585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76AF13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590C64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E1374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56E9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36FC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8DFC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A1B95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7AF04F2" w14:textId="77777777" w:rsidTr="00051ED5">
        <w:tc>
          <w:tcPr>
            <w:tcW w:w="484" w:type="pct"/>
          </w:tcPr>
          <w:p w14:paraId="2F6A3C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199AA7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D08AE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12188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E6C26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1FDB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F2CDF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78088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0F36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51D5ACC" w14:textId="77777777" w:rsidTr="00051ED5">
        <w:tc>
          <w:tcPr>
            <w:tcW w:w="484" w:type="pct"/>
          </w:tcPr>
          <w:p w14:paraId="605D7E9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7DCD8B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17C96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3A2A8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287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5372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343C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20BB3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5EA35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EFD4B1" w14:textId="77777777" w:rsidTr="00051ED5">
        <w:tc>
          <w:tcPr>
            <w:tcW w:w="484" w:type="pct"/>
          </w:tcPr>
          <w:p w14:paraId="42311FBF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19BC1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F686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2F92E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C7197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DCB2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B822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1AFD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E6E27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6CC4F34" w14:textId="77777777" w:rsidTr="00051ED5">
        <w:tc>
          <w:tcPr>
            <w:tcW w:w="484" w:type="pct"/>
          </w:tcPr>
          <w:p w14:paraId="15BF52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67B9EA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6254A7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4AE7F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553F4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0E2DA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9F76A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3B908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C99E3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658DB61" w14:textId="77777777" w:rsidTr="00051ED5">
        <w:tc>
          <w:tcPr>
            <w:tcW w:w="484" w:type="pct"/>
          </w:tcPr>
          <w:p w14:paraId="170766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11E559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6B4C8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07F9B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A6D02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30286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2EFF5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AAB525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831F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13B9909" w14:textId="77777777" w:rsidTr="00051ED5">
        <w:tc>
          <w:tcPr>
            <w:tcW w:w="484" w:type="pct"/>
          </w:tcPr>
          <w:p w14:paraId="49E509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29A3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0B21E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C5298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7A4A3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21F80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9041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23097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D27F7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C99458" w14:textId="77777777" w:rsidTr="00051ED5">
        <w:tc>
          <w:tcPr>
            <w:tcW w:w="484" w:type="pct"/>
          </w:tcPr>
          <w:p w14:paraId="766AC688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94F4E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285A7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C6D4F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89C90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965E3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4E32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87D76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0433E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E921CAD" w14:textId="77777777" w:rsidTr="00051ED5">
        <w:tc>
          <w:tcPr>
            <w:tcW w:w="484" w:type="pct"/>
          </w:tcPr>
          <w:p w14:paraId="464CF8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11D587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7A921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E7B1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2DD6A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338C0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333EB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9DDA9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7AFCE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553F601" w14:textId="77777777" w:rsidTr="00051ED5">
        <w:tc>
          <w:tcPr>
            <w:tcW w:w="484" w:type="pct"/>
          </w:tcPr>
          <w:p w14:paraId="466315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62437F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79F3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889B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2C2C2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49D9D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DC2C9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4B459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D632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DCE98FB" w14:textId="77777777" w:rsidTr="00051ED5">
        <w:tc>
          <w:tcPr>
            <w:tcW w:w="484" w:type="pct"/>
          </w:tcPr>
          <w:p w14:paraId="61117C3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76D86E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81BC5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C8254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EE03D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BB1FC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62D19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B4160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620A7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12B4197" w14:textId="77777777" w:rsidTr="00051ED5">
        <w:tc>
          <w:tcPr>
            <w:tcW w:w="484" w:type="pct"/>
          </w:tcPr>
          <w:p w14:paraId="39CFA0F0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D5DE3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5E0A3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5DF70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7F2531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66AAD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7D33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F1D1C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ADED2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3F174CA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37FED6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0DC4A2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B9252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780BB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0B17C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4E4B2D2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11A3058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64BD53F8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73FD69D8" w14:textId="77777777" w:rsidTr="00051ED5">
        <w:tc>
          <w:tcPr>
            <w:tcW w:w="484" w:type="pct"/>
          </w:tcPr>
          <w:p w14:paraId="35112C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6ED4EA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93379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6CDB0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C0BA6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0D34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3AA49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6CFD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239A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765C950" w14:textId="77777777" w:rsidTr="00051ED5">
        <w:tc>
          <w:tcPr>
            <w:tcW w:w="484" w:type="pct"/>
          </w:tcPr>
          <w:p w14:paraId="5BD27B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34D5FD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10694A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26821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FDBC7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D8A42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C3555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52F81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79A2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C8DD850" w14:textId="77777777" w:rsidTr="00051ED5">
        <w:tc>
          <w:tcPr>
            <w:tcW w:w="484" w:type="pct"/>
          </w:tcPr>
          <w:p w14:paraId="46E8DDED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969B1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2C8EB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0F7749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0407E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383C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96F75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40DCB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04B1C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FFCE9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8B04BA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2E5439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3029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2A630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C9BA4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37E3179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A5D51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65ECC9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0737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7E675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F315B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B3CDA8D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5C30D935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68994D21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0FCCF3D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909A78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26C1D9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68B7EAE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72BB202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1529823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4B2AB1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55B3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67BE6A8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0F0A31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16BFCDC8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474AE1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B47F18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20A09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624398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38D6A5F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7462E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A616BA2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466B078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30DCD6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08CB2DA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336675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9279A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0F7019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A7DA0B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81B8971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0B62B8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7B0240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3B62AF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3E3756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0F29A2F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374A78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D4B494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6C46BF7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12D46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2611E2E7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C1C1AFA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173A8C11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371F80B8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D43C88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C6FD4FB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794A6C09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1CD6F5FC" w14:textId="77777777" w:rsidTr="004D1EA3">
        <w:tc>
          <w:tcPr>
            <w:tcW w:w="4966" w:type="dxa"/>
            <w:gridSpan w:val="2"/>
          </w:tcPr>
          <w:p w14:paraId="4E99D89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F1769E7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046BA94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74709CC0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1F3A5B8D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1DE6C0B3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7DA77C2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D5268BE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7D88F7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A915EB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5EC64C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8E32A9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15F6B57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387B4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CC26F3B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7A321AA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F363C9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EBF02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0E1615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BDD7BE4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74A5DFA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A826EBA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18DE93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DD490A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EBEBFC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6CFC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F1CC149" w14:textId="77777777" w:rsidTr="004D1EA3">
        <w:tc>
          <w:tcPr>
            <w:tcW w:w="567" w:type="dxa"/>
          </w:tcPr>
          <w:p w14:paraId="2AE6C1D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71A6C05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252E0A7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2548C6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09B8AC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A28178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2D28CE9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1D2FDC6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5027D8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3BBBC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42AE2C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4B60E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4274A98D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10995713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65AE2700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48D6470B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B268E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DA30394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51CD377B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5B2C0888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05746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3D0EFF1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91F6C0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7B3E384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350317B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68720FC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39095391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5D7AA6F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2DB2261D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66CEC72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BB796F3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0D26B15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206DE78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335874E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38A48C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B166889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35B527BC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1C23A95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4591695" w14:textId="58E55A38" w:rsidR="00E24FE3" w:rsidRPr="00D97AAD" w:rsidRDefault="009F735C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  <w:r w:rsidR="00A80B5A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……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A80B5A">
        <w:rPr>
          <w:rFonts w:asciiTheme="minorHAnsi" w:hAnsiTheme="minorHAnsi" w:cs="Verdana"/>
          <w:color w:val="auto"/>
          <w:sz w:val="20"/>
          <w:szCs w:val="20"/>
        </w:rPr>
        <w:t>......</w:t>
      </w:r>
    </w:p>
    <w:p w14:paraId="3DB2848C" w14:textId="77777777" w:rsidR="00A80B5A" w:rsidRDefault="00A80B5A" w:rsidP="00A80B5A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                                             </w:t>
      </w:r>
      <w:r w:rsidR="00E24FE3"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="00E24FE3" w:rsidRPr="00F56D0C">
        <w:rPr>
          <w:rFonts w:asciiTheme="minorHAnsi" w:hAnsiTheme="minorHAnsi" w:cs="Verdana"/>
          <w:color w:val="auto"/>
          <w:sz w:val="16"/>
          <w:szCs w:val="16"/>
        </w:rPr>
        <w:t>lub podpisy 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>
        <w:rPr>
          <w:rFonts w:asciiTheme="minorHAnsi" w:hAnsiTheme="minorHAnsi" w:cs="Verdana"/>
          <w:color w:val="auto"/>
          <w:sz w:val="16"/>
          <w:szCs w:val="16"/>
        </w:rPr>
        <w:t xml:space="preserve">                            </w:t>
      </w:r>
    </w:p>
    <w:p w14:paraId="13A00674" w14:textId="04E19A70" w:rsidR="00E24FE3" w:rsidRPr="00D97AAD" w:rsidRDefault="00A80B5A" w:rsidP="00A80B5A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                                                                                                                               d</w:t>
      </w:r>
      <w:r w:rsidR="00E24FE3" w:rsidRPr="00F56D0C">
        <w:rPr>
          <w:rFonts w:asciiTheme="minorHAnsi" w:hAnsiTheme="minorHAnsi" w:cs="Verdana"/>
          <w:color w:val="auto"/>
          <w:sz w:val="16"/>
          <w:szCs w:val="16"/>
        </w:rPr>
        <w:t>o</w:t>
      </w:r>
      <w:r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="00E24FE3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>
        <w:rPr>
          <w:rFonts w:asciiTheme="minorHAnsi" w:hAnsiTheme="minorHAnsi" w:cs="Verdana"/>
          <w:color w:val="auto"/>
          <w:sz w:val="16"/>
          <w:szCs w:val="16"/>
        </w:rPr>
        <w:t xml:space="preserve"> s</w:t>
      </w:r>
      <w:r w:rsidR="00E24FE3" w:rsidRPr="00F56D0C">
        <w:rPr>
          <w:rFonts w:asciiTheme="minorHAnsi" w:hAnsiTheme="minorHAnsi" w:cs="Verdana"/>
          <w:color w:val="auto"/>
          <w:sz w:val="16"/>
          <w:szCs w:val="16"/>
        </w:rPr>
        <w:t>kładania oświadczeń 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="00E24FE3"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="00E24FE3"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D2444BD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B3BF8" w14:textId="77777777" w:rsidR="007335FA" w:rsidRDefault="007335FA">
      <w:r>
        <w:separator/>
      </w:r>
    </w:p>
  </w:endnote>
  <w:endnote w:type="continuationSeparator" w:id="0">
    <w:p w14:paraId="20B9B77E" w14:textId="77777777" w:rsidR="007335FA" w:rsidRDefault="0073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1C555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08C825B5" w14:textId="77777777" w:rsidR="00B32294" w:rsidRDefault="004A52DB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95410">
          <w:rPr>
            <w:rFonts w:asciiTheme="minorHAnsi" w:hAnsiTheme="minorHAnsi" w:cstheme="minorHAnsi"/>
            <w:noProof/>
            <w:sz w:val="22"/>
            <w:szCs w:val="22"/>
          </w:rPr>
          <w:t>3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15B4429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324AF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DF421" w14:textId="77777777" w:rsidR="007335FA" w:rsidRDefault="007335FA">
      <w:r>
        <w:separator/>
      </w:r>
    </w:p>
  </w:footnote>
  <w:footnote w:type="continuationSeparator" w:id="0">
    <w:p w14:paraId="716B90AC" w14:textId="77777777" w:rsidR="007335FA" w:rsidRDefault="007335FA">
      <w:r>
        <w:continuationSeparator/>
      </w:r>
    </w:p>
  </w:footnote>
  <w:footnote w:id="1">
    <w:p w14:paraId="21029991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7BCA198D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13433A2D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151B7EE2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5ADF4FDC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440787C2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6FEFF95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89108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3A95F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B444E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318897">
    <w:abstractNumId w:val="1"/>
  </w:num>
  <w:num w:numId="2" w16cid:durableId="208419579">
    <w:abstractNumId w:val="2"/>
  </w:num>
  <w:num w:numId="3" w16cid:durableId="541135971">
    <w:abstractNumId w:val="3"/>
  </w:num>
  <w:num w:numId="4" w16cid:durableId="1499610036">
    <w:abstractNumId w:val="4"/>
  </w:num>
  <w:num w:numId="5" w16cid:durableId="2037851178">
    <w:abstractNumId w:val="5"/>
  </w:num>
  <w:num w:numId="6" w16cid:durableId="1303848162">
    <w:abstractNumId w:val="6"/>
  </w:num>
  <w:num w:numId="7" w16cid:durableId="299116300">
    <w:abstractNumId w:val="7"/>
  </w:num>
  <w:num w:numId="8" w16cid:durableId="976036203">
    <w:abstractNumId w:val="8"/>
  </w:num>
  <w:num w:numId="9" w16cid:durableId="2043242096">
    <w:abstractNumId w:val="9"/>
  </w:num>
  <w:num w:numId="10" w16cid:durableId="2080864669">
    <w:abstractNumId w:val="27"/>
  </w:num>
  <w:num w:numId="11" w16cid:durableId="1061058621">
    <w:abstractNumId w:val="32"/>
  </w:num>
  <w:num w:numId="12" w16cid:durableId="529536003">
    <w:abstractNumId w:val="26"/>
  </w:num>
  <w:num w:numId="13" w16cid:durableId="1135560041">
    <w:abstractNumId w:val="30"/>
  </w:num>
  <w:num w:numId="14" w16cid:durableId="827281037">
    <w:abstractNumId w:val="33"/>
  </w:num>
  <w:num w:numId="15" w16cid:durableId="2144888376">
    <w:abstractNumId w:val="0"/>
  </w:num>
  <w:num w:numId="16" w16cid:durableId="2094234051">
    <w:abstractNumId w:val="19"/>
  </w:num>
  <w:num w:numId="17" w16cid:durableId="1605842876">
    <w:abstractNumId w:val="23"/>
  </w:num>
  <w:num w:numId="18" w16cid:durableId="995379542">
    <w:abstractNumId w:val="11"/>
  </w:num>
  <w:num w:numId="19" w16cid:durableId="1913855524">
    <w:abstractNumId w:val="28"/>
  </w:num>
  <w:num w:numId="20" w16cid:durableId="611475911">
    <w:abstractNumId w:val="37"/>
  </w:num>
  <w:num w:numId="21" w16cid:durableId="538132429">
    <w:abstractNumId w:val="35"/>
  </w:num>
  <w:num w:numId="22" w16cid:durableId="1606040268">
    <w:abstractNumId w:val="12"/>
  </w:num>
  <w:num w:numId="23" w16cid:durableId="47993006">
    <w:abstractNumId w:val="15"/>
  </w:num>
  <w:num w:numId="24" w16cid:durableId="20550844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572874">
    <w:abstractNumId w:val="22"/>
  </w:num>
  <w:num w:numId="26" w16cid:durableId="1660772307">
    <w:abstractNumId w:val="13"/>
  </w:num>
  <w:num w:numId="27" w16cid:durableId="650912039">
    <w:abstractNumId w:val="18"/>
  </w:num>
  <w:num w:numId="28" w16cid:durableId="712997031">
    <w:abstractNumId w:val="14"/>
  </w:num>
  <w:num w:numId="29" w16cid:durableId="1121261373">
    <w:abstractNumId w:val="36"/>
  </w:num>
  <w:num w:numId="30" w16cid:durableId="1752047892">
    <w:abstractNumId w:val="25"/>
  </w:num>
  <w:num w:numId="31" w16cid:durableId="1074280790">
    <w:abstractNumId w:val="17"/>
  </w:num>
  <w:num w:numId="32" w16cid:durableId="52506258">
    <w:abstractNumId w:val="31"/>
  </w:num>
  <w:num w:numId="33" w16cid:durableId="1195268723">
    <w:abstractNumId w:val="29"/>
  </w:num>
  <w:num w:numId="34" w16cid:durableId="1893613091">
    <w:abstractNumId w:val="24"/>
  </w:num>
  <w:num w:numId="35" w16cid:durableId="1117792072">
    <w:abstractNumId w:val="10"/>
  </w:num>
  <w:num w:numId="36" w16cid:durableId="514079492">
    <w:abstractNumId w:val="21"/>
  </w:num>
  <w:num w:numId="37" w16cid:durableId="1381705783">
    <w:abstractNumId w:val="16"/>
  </w:num>
  <w:num w:numId="38" w16cid:durableId="3280230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9604197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1B5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410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2D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35FA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26F9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0B5A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6D80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BE6AD86"/>
  <w15:docId w15:val="{8D578018-CBD5-42D1-8D50-A10BC765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99561-718A-4282-8A3D-20947545D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956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Brygida Berkowicz-Wyrzykowska</cp:lastModifiedBy>
  <cp:revision>5</cp:revision>
  <cp:lastPrinted>2018-10-01T08:37:00Z</cp:lastPrinted>
  <dcterms:created xsi:type="dcterms:W3CDTF">2019-09-19T08:38:00Z</dcterms:created>
  <dcterms:modified xsi:type="dcterms:W3CDTF">2022-12-01T20:47:00Z</dcterms:modified>
</cp:coreProperties>
</file>