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83880" w14:textId="77777777" w:rsidR="00395410" w:rsidRDefault="00395410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7DBC4151" w14:textId="77777777" w:rsidR="00395410" w:rsidRDefault="00395410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14:paraId="3A22B0D2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5FE62D72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1C6A615B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3825ABF6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1842D649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572360C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03454762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13D022D7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32D55A57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DF789FB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C753BD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1886C41D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051E47CF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5B5774F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DAF0ADC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691318E1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4F4068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502246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E3B03F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F38E9D6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CAE51F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68B75F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56F623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D1725D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2C14088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51D249AD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7988927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71E1FB2B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0B6147A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E06379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F8F93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22C4B1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8497B7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61229F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36CCF19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056D912B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766CB8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D99E62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41E912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3B24C3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A23DBA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CADD26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051AF3A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8BBFFF0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F56790C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25106055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36EA7E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772D6F3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E3A22BF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04C5E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CC46C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693EF3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44C991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1998DD0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1864CDD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A67555D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F192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15BC4B7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2BD2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5E8E0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7A8F3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D5C69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3067DE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0DA7C2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E99DE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20D4774D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68EDA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62F30A06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2A8558C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1F186C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CBACBF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AF074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76B7449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FCE990F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3D2D6BF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355CF87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8AC43C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B20A6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46FA9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E07A05B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59FC3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D26D241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5309C4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AB4691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31316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40711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4050A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D6419A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439BB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EDD7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6A02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E780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73FA43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E917E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E24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6333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6E09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D1C35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4092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35C9B2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F8C9D2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4076286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F8D09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66C3D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C72DA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D3C101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41214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A5CD1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0BA16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EC754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9FA230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2B9305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129A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7283C5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9FD0C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19A08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3088B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B3E05B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C1FC7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4766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043CF3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70366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E4290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076F1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5D6584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6D61E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4FB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C8BCB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FFC191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55B36B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4EB62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AF3F1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58E9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CC46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94C28C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B05D85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84F3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13451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B2C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17EE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EC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22BB9467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9C569DB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57AD14D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53BC292C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748471A5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1808C007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18E1D713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138EE5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1B440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0EDAD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1EEAA2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023C2F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CCBC2E6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00B3B8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FB5C3B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70E1AB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3241C7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B66268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70F153BB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2B04C474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29CAD744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7526129C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50A4D73E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EE24701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6FCBF930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B126B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828151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E444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24D928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54FC581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9F21E17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7F23A54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588F5A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244E58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82742E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53EEC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418C2E6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7925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AA4F4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2B1364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37C44E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16CC0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4F9D55D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F7B0DA0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2EC69FD9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3267B220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F10E4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7A74F17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516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25168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DE8D7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E5E64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BFCF5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F811FA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5D46BFEA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1D28A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0F49735F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D4E4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F18EB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FD5C9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D62A0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18381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2BF45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FDBABC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958ACFA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9F0F6EB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0C3D7834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F8A2FFC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2D392CC5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05775F28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lastRenderedPageBreak/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2C22E2CD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035FC81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0C8AEEC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48F6D70E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40A5059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15D4FD2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26FF8B18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3487E2B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C11A63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0F298077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5163A33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767A7A6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53B5DAE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029C30A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3D02605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F379B6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3351205F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A53BC9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97601A3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B198F8F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46321C3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B7037C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09CCB943" w14:textId="77777777" w:rsidTr="00051ED5">
        <w:tc>
          <w:tcPr>
            <w:tcW w:w="484" w:type="pct"/>
          </w:tcPr>
          <w:p w14:paraId="4EA543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528F9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7FF4E4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E51A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0265F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2439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C402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59DCB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9EF2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53B0FCC" w14:textId="77777777" w:rsidTr="00051ED5">
        <w:tc>
          <w:tcPr>
            <w:tcW w:w="484" w:type="pct"/>
          </w:tcPr>
          <w:p w14:paraId="0DEBFA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30EBA0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A8473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64245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77AEB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1B71C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C2DD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6C976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E4AF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A51FA7" w14:textId="77777777" w:rsidTr="00051ED5">
        <w:tc>
          <w:tcPr>
            <w:tcW w:w="484" w:type="pct"/>
          </w:tcPr>
          <w:p w14:paraId="45D9B1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B6E90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BBC45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C202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E511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7E500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3E09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FF0C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9344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FAC366" w14:textId="77777777" w:rsidTr="00051ED5">
        <w:tc>
          <w:tcPr>
            <w:tcW w:w="484" w:type="pct"/>
          </w:tcPr>
          <w:p w14:paraId="55BC071C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969A0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43BDF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7FCAE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3BD0D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6AA8A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7F2F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438C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B6D23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46D9CD" w14:textId="77777777" w:rsidTr="00051ED5">
        <w:tc>
          <w:tcPr>
            <w:tcW w:w="484" w:type="pct"/>
          </w:tcPr>
          <w:p w14:paraId="632709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6BAC1C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44D119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D01F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F62F8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49F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BEE0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0ABDE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58C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D8E682B" w14:textId="77777777" w:rsidTr="00051ED5">
        <w:tc>
          <w:tcPr>
            <w:tcW w:w="484" w:type="pct"/>
          </w:tcPr>
          <w:p w14:paraId="691E90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49B32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0F41A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A679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092DC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D14EF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4736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12A6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83DB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4B2707" w14:textId="77777777" w:rsidTr="00051ED5">
        <w:tc>
          <w:tcPr>
            <w:tcW w:w="484" w:type="pct"/>
          </w:tcPr>
          <w:p w14:paraId="2B3EEC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28096A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C48AF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B7483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FF3E2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A543F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1CFE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6649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B2E96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8404DCB" w14:textId="77777777" w:rsidTr="00051ED5">
        <w:tc>
          <w:tcPr>
            <w:tcW w:w="484" w:type="pct"/>
          </w:tcPr>
          <w:p w14:paraId="0F252F0F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08AFB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ECE59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D4D32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A313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C3C83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949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9755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CADA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BD1DCCE" w14:textId="77777777" w:rsidTr="00051ED5">
        <w:tc>
          <w:tcPr>
            <w:tcW w:w="484" w:type="pct"/>
          </w:tcPr>
          <w:p w14:paraId="45F520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67EB46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7EF26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A8B3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EE88E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ABBFD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F846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7C10E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5AD6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9429B03" w14:textId="77777777" w:rsidTr="00051ED5">
        <w:tc>
          <w:tcPr>
            <w:tcW w:w="484" w:type="pct"/>
          </w:tcPr>
          <w:p w14:paraId="2D109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70066F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1EFEA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86D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492C8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E1554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44DA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38B7B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FCE7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021A566" w14:textId="77777777" w:rsidTr="00051ED5">
        <w:tc>
          <w:tcPr>
            <w:tcW w:w="484" w:type="pct"/>
          </w:tcPr>
          <w:p w14:paraId="1B41AF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41FEA8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1A5E3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423EC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13F77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AD517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F8CB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29ABD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699F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3862B42" w14:textId="77777777" w:rsidTr="00051ED5">
        <w:tc>
          <w:tcPr>
            <w:tcW w:w="484" w:type="pct"/>
          </w:tcPr>
          <w:p w14:paraId="75D2F312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8C402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2A110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8054E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9834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01112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1245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A129D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3F5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71A618E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D368A1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305BC1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1D6F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359D7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BD09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608716D5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A1D603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4014A2B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00C5CEF" w14:textId="77777777" w:rsidTr="00051ED5">
        <w:tc>
          <w:tcPr>
            <w:tcW w:w="484" w:type="pct"/>
          </w:tcPr>
          <w:p w14:paraId="3983C0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0E8071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090B1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9FCD4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374C5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1CC8A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D99D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D6E6E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097F1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C63541F" w14:textId="77777777" w:rsidTr="00051ED5">
        <w:tc>
          <w:tcPr>
            <w:tcW w:w="484" w:type="pct"/>
          </w:tcPr>
          <w:p w14:paraId="65561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3245EE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FD08C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EA6E5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3BC14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1781C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7F799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BA81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FB4A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82DE0A" w14:textId="77777777" w:rsidTr="00051ED5">
        <w:tc>
          <w:tcPr>
            <w:tcW w:w="484" w:type="pct"/>
          </w:tcPr>
          <w:p w14:paraId="399F1443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6D910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05AE7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A6659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385F4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501A5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37C3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54274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70EE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1FA21F7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B8CED4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187716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B95F4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2D27F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748A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787073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3F5BCE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555C97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3D26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0680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6F57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22CC356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6722F24D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6A4EABD5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796B7F4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2B671B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34D84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425A56D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1EC151C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ED5BB2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FDEEC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BD2B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F3F2D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5C197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689D57B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87A069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C5C6C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10A9553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B35C39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636B848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739E0F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27932E4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EA1F45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628CC6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DD3093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C4857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E4C16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809E6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EE18C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BEE70F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414F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26B70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BEB5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53561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C2E106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57199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21B1D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253DA7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950648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E38D699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05D35D7B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58DA3D7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4392BD60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8B5DA2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37ED2E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036E8FE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47B7FFC" w14:textId="77777777" w:rsidTr="004D1EA3">
        <w:tc>
          <w:tcPr>
            <w:tcW w:w="4966" w:type="dxa"/>
            <w:gridSpan w:val="2"/>
          </w:tcPr>
          <w:p w14:paraId="6F77D16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62A97233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98EEC4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B0AA919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305E6FF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5FF88DE0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0E994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BF7CA2A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6C1399C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FE5B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70B13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EF2497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403D9DF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5D67C72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14F2762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04A6D8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FBD67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02E6A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FB5943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118140A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12CA1C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EAD6D99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0E52716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BD663B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BBA2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B596F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27A93FE" w14:textId="77777777" w:rsidTr="004D1EA3">
        <w:tc>
          <w:tcPr>
            <w:tcW w:w="567" w:type="dxa"/>
          </w:tcPr>
          <w:p w14:paraId="53C58B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5C851BA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83401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B3FA64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3DBA4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C52E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488F5EB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738C51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692D55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B45C8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F2B9B3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6ED9C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54F05A0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3978904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277039A5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27C79592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02498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E6890CA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6C8790B6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3E49138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1DAD5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F4DA3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648311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04EC2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2A4179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C2ACF0F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15630F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2A053C2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1BBA1AE3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A62F0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7B674B6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4C588A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918A32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7138986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3BF4A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E254B90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07D0A331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A11340A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106480A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066A65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62C7876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316238D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35ECC84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36D893D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DAC2ED8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043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481E" w14:textId="77777777" w:rsidR="000432A7" w:rsidRDefault="000432A7">
      <w:r>
        <w:separator/>
      </w:r>
    </w:p>
  </w:endnote>
  <w:endnote w:type="continuationSeparator" w:id="0">
    <w:p w14:paraId="5389E39D" w14:textId="77777777" w:rsidR="000432A7" w:rsidRDefault="0004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E546B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7927B1A1" w14:textId="77777777" w:rsidR="00B32294" w:rsidRDefault="004A52DB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95410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2D656D7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743C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7E00" w14:textId="77777777" w:rsidR="000432A7" w:rsidRDefault="000432A7">
      <w:r>
        <w:separator/>
      </w:r>
    </w:p>
  </w:footnote>
  <w:footnote w:type="continuationSeparator" w:id="0">
    <w:p w14:paraId="364A1CBE" w14:textId="77777777" w:rsidR="000432A7" w:rsidRDefault="000432A7">
      <w:r>
        <w:continuationSeparator/>
      </w:r>
    </w:p>
  </w:footnote>
  <w:footnote w:id="1">
    <w:p w14:paraId="74E07B6A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EB8199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FD7C097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13046448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2A87E8B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3AF75DB1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3ED22565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2FEA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D6C7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F0F0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463403">
    <w:abstractNumId w:val="1"/>
  </w:num>
  <w:num w:numId="2" w16cid:durableId="307826817">
    <w:abstractNumId w:val="2"/>
  </w:num>
  <w:num w:numId="3" w16cid:durableId="228418186">
    <w:abstractNumId w:val="3"/>
  </w:num>
  <w:num w:numId="4" w16cid:durableId="1363433359">
    <w:abstractNumId w:val="4"/>
  </w:num>
  <w:num w:numId="5" w16cid:durableId="1317686968">
    <w:abstractNumId w:val="5"/>
  </w:num>
  <w:num w:numId="6" w16cid:durableId="1361931332">
    <w:abstractNumId w:val="6"/>
  </w:num>
  <w:num w:numId="7" w16cid:durableId="1341273123">
    <w:abstractNumId w:val="7"/>
  </w:num>
  <w:num w:numId="8" w16cid:durableId="337659585">
    <w:abstractNumId w:val="8"/>
  </w:num>
  <w:num w:numId="9" w16cid:durableId="504244193">
    <w:abstractNumId w:val="9"/>
  </w:num>
  <w:num w:numId="10" w16cid:durableId="1134980595">
    <w:abstractNumId w:val="27"/>
  </w:num>
  <w:num w:numId="11" w16cid:durableId="1730692125">
    <w:abstractNumId w:val="32"/>
  </w:num>
  <w:num w:numId="12" w16cid:durableId="343870433">
    <w:abstractNumId w:val="26"/>
  </w:num>
  <w:num w:numId="13" w16cid:durableId="977808461">
    <w:abstractNumId w:val="30"/>
  </w:num>
  <w:num w:numId="14" w16cid:durableId="1483699020">
    <w:abstractNumId w:val="33"/>
  </w:num>
  <w:num w:numId="15" w16cid:durableId="1389458250">
    <w:abstractNumId w:val="0"/>
  </w:num>
  <w:num w:numId="16" w16cid:durableId="329649409">
    <w:abstractNumId w:val="19"/>
  </w:num>
  <w:num w:numId="17" w16cid:durableId="1228807223">
    <w:abstractNumId w:val="23"/>
  </w:num>
  <w:num w:numId="18" w16cid:durableId="53093459">
    <w:abstractNumId w:val="11"/>
  </w:num>
  <w:num w:numId="19" w16cid:durableId="1007950445">
    <w:abstractNumId w:val="28"/>
  </w:num>
  <w:num w:numId="20" w16cid:durableId="1016924590">
    <w:abstractNumId w:val="37"/>
  </w:num>
  <w:num w:numId="21" w16cid:durableId="1805075517">
    <w:abstractNumId w:val="35"/>
  </w:num>
  <w:num w:numId="22" w16cid:durableId="591208214">
    <w:abstractNumId w:val="12"/>
  </w:num>
  <w:num w:numId="23" w16cid:durableId="79067551">
    <w:abstractNumId w:val="15"/>
  </w:num>
  <w:num w:numId="24" w16cid:durableId="21380648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3601785">
    <w:abstractNumId w:val="22"/>
  </w:num>
  <w:num w:numId="26" w16cid:durableId="986858737">
    <w:abstractNumId w:val="13"/>
  </w:num>
  <w:num w:numId="27" w16cid:durableId="191846386">
    <w:abstractNumId w:val="18"/>
  </w:num>
  <w:num w:numId="28" w16cid:durableId="50154805">
    <w:abstractNumId w:val="14"/>
  </w:num>
  <w:num w:numId="29" w16cid:durableId="182204648">
    <w:abstractNumId w:val="36"/>
  </w:num>
  <w:num w:numId="30" w16cid:durableId="677929343">
    <w:abstractNumId w:val="25"/>
  </w:num>
  <w:num w:numId="31" w16cid:durableId="528295357">
    <w:abstractNumId w:val="17"/>
  </w:num>
  <w:num w:numId="32" w16cid:durableId="139884328">
    <w:abstractNumId w:val="31"/>
  </w:num>
  <w:num w:numId="33" w16cid:durableId="762069880">
    <w:abstractNumId w:val="29"/>
  </w:num>
  <w:num w:numId="34" w16cid:durableId="1321228170">
    <w:abstractNumId w:val="24"/>
  </w:num>
  <w:num w:numId="35" w16cid:durableId="619141349">
    <w:abstractNumId w:val="10"/>
  </w:num>
  <w:num w:numId="36" w16cid:durableId="429619006">
    <w:abstractNumId w:val="21"/>
  </w:num>
  <w:num w:numId="37" w16cid:durableId="982730516">
    <w:abstractNumId w:val="16"/>
  </w:num>
  <w:num w:numId="38" w16cid:durableId="15514994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9261602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2A7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1B5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410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2D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35FA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26F9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57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6D80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307F2A"/>
  <w15:docId w15:val="{7A2B54A3-119A-42E7-B130-F33174EE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99561-718A-4282-8A3D-20947545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Karolina Szałkowska</cp:lastModifiedBy>
  <cp:revision>2</cp:revision>
  <cp:lastPrinted>2018-10-01T08:37:00Z</cp:lastPrinted>
  <dcterms:created xsi:type="dcterms:W3CDTF">2024-02-02T10:00:00Z</dcterms:created>
  <dcterms:modified xsi:type="dcterms:W3CDTF">2024-02-02T10:00:00Z</dcterms:modified>
</cp:coreProperties>
</file>